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2111"/>
        <w:gridCol w:w="2127"/>
      </w:tblGrid>
      <w:tr w:rsidR="00744B11" w:rsidTr="00744B1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0E215C" w:rsidRDefault="00744B11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proofErr w:type="gramEnd"/>
            <w:r>
              <w:rPr>
                <w:b/>
              </w:rPr>
              <w:t>a compilare a cura del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744B11" w:rsidTr="00744B1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166AF8">
            <w:pPr>
              <w:snapToGrid w:val="0"/>
              <w:rPr>
                <w:b/>
              </w:rPr>
            </w:pPr>
          </w:p>
          <w:p w:rsidR="00744B11" w:rsidRPr="00166AF8" w:rsidRDefault="00744B11" w:rsidP="00166AF8">
            <w:pPr>
              <w:snapToGrid w:val="0"/>
              <w:rPr>
                <w:b/>
              </w:rPr>
            </w:pPr>
            <w:proofErr w:type="gramStart"/>
            <w:r w:rsidRPr="00166AF8">
              <w:rPr>
                <w:b/>
              </w:rPr>
              <w:t xml:space="preserve">L' </w:t>
            </w:r>
            <w:proofErr w:type="gramEnd"/>
            <w:r w:rsidRPr="00166AF8">
              <w:rPr>
                <w:b/>
              </w:rPr>
              <w:t>ISTRUZIONE, LA FORMAZIONE</w:t>
            </w:r>
          </w:p>
          <w:p w:rsidR="00744B11" w:rsidRDefault="00744B11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744B11" w:rsidRDefault="00744B11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AF77A9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AF77A9">
            <w:pPr>
              <w:jc w:val="center"/>
              <w:rPr>
                <w:b/>
              </w:rPr>
            </w:pPr>
          </w:p>
        </w:tc>
      </w:tr>
      <w:tr w:rsidR="00744B11" w:rsidTr="00744B1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 xml:space="preserve">A1. LAUREA ATTINENTE </w:t>
            </w:r>
            <w:r>
              <w:rPr>
                <w:b/>
              </w:rPr>
              <w:t>COME DA REQUISITO DI AMMISSIONE</w:t>
            </w:r>
          </w:p>
          <w:p w:rsidR="00744B11" w:rsidRPr="00B2753D" w:rsidRDefault="00744B11" w:rsidP="006A23D4">
            <w:proofErr w:type="gramStart"/>
            <w:r w:rsidRPr="00B2753D">
              <w:t>(vecchio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PUNTI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>
              <w:rPr>
                <w:b/>
              </w:rPr>
              <w:t>18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 xml:space="preserve">A2.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744B11" w:rsidRPr="00B2753D" w:rsidRDefault="00744B11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CA3238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</w:t>
            </w:r>
            <w:proofErr w:type="gramStart"/>
            <w:r w:rsidRPr="00B2753D">
              <w:t>)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</w:p>
          <w:p w:rsidR="00744B11" w:rsidRPr="00B2753D" w:rsidRDefault="00744B11" w:rsidP="006A23D4">
            <w:pPr>
              <w:rPr>
                <w:b/>
              </w:rPr>
            </w:pPr>
            <w:r w:rsidRPr="00B2753D">
              <w:rPr>
                <w:b/>
              </w:rPr>
              <w:t>LE CERTIFICAZIONI OTTENUTE</w:t>
            </w:r>
            <w:proofErr w:type="gramStart"/>
            <w:r w:rsidRPr="00B2753D">
              <w:rPr>
                <w:b/>
              </w:rPr>
              <w:t xml:space="preserve">  </w:t>
            </w:r>
            <w:proofErr w:type="gramEnd"/>
          </w:p>
          <w:p w:rsidR="00744B11" w:rsidRPr="00B2753D" w:rsidRDefault="00744B11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744B11" w:rsidRPr="00B2753D" w:rsidRDefault="00744B11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>
              <w:rPr>
                <w:b/>
              </w:rPr>
              <w:t>5 punti cad.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2753D" w:rsidRDefault="00744B1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COMPETENZE LINGUISTICHE CERTIFICATE LIVELLO </w:t>
            </w:r>
            <w:r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2753D" w:rsidRDefault="00744B1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2753D" w:rsidRDefault="00744B11" w:rsidP="00AF77A9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F2C99" w:rsidRDefault="00744B11" w:rsidP="00AF77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B11" w:rsidRDefault="00744B11" w:rsidP="00AF77A9"/>
        </w:tc>
      </w:tr>
      <w:tr w:rsidR="00744B11" w:rsidTr="00744B1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4521A8">
            <w:pPr>
              <w:rPr>
                <w:b/>
              </w:rPr>
            </w:pPr>
          </w:p>
          <w:p w:rsidR="00744B11" w:rsidRPr="00B2753D" w:rsidRDefault="00744B11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744B11" w:rsidRPr="00B2753D" w:rsidRDefault="00744B11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744B11" w:rsidRPr="00B2753D" w:rsidRDefault="00744B11" w:rsidP="004521A8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(min. </w:t>
            </w:r>
            <w:proofErr w:type="gramStart"/>
            <w:r w:rsidRPr="00B2753D">
              <w:rPr>
                <w:b/>
              </w:rPr>
              <w:t>20</w:t>
            </w:r>
            <w:proofErr w:type="gramEnd"/>
            <w:r w:rsidRPr="00B2753D">
              <w:rPr>
                <w:b/>
              </w:rPr>
              <w:t xml:space="preserve">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B2753D">
            <w:r w:rsidRPr="00B2753D">
              <w:t xml:space="preserve">Max </w:t>
            </w:r>
            <w:proofErr w:type="gramStart"/>
            <w:r>
              <w:t>5</w:t>
            </w:r>
            <w:proofErr w:type="gramEnd"/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2753D" w:rsidRDefault="00744B11" w:rsidP="00AF77A9">
            <w:pPr>
              <w:rPr>
                <w:b/>
              </w:rPr>
            </w:pPr>
            <w:r>
              <w:rPr>
                <w:b/>
              </w:rPr>
              <w:t xml:space="preserve">C2. </w:t>
            </w:r>
            <w:proofErr w:type="gramStart"/>
            <w:r>
              <w:rPr>
                <w:b/>
              </w:rPr>
              <w:t xml:space="preserve">PRECEDENTI INCARICHI DI PROGETTISTA IN PROGETTI FINANZIATI DAL FONDO SOCIALE EUROPEO (FESR) 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B2753D" w:rsidRDefault="00744B11" w:rsidP="00B2753D">
            <w:r w:rsidRPr="002E6215">
              <w:t xml:space="preserve">Max </w:t>
            </w:r>
            <w:proofErr w:type="gramStart"/>
            <w:r w:rsidRPr="002E6215">
              <w:t>5</w:t>
            </w:r>
            <w:proofErr w:type="gramEnd"/>
            <w:r w:rsidRP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Default="00744B11" w:rsidP="00AF77A9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DC3B6C" w:rsidRDefault="00744B11" w:rsidP="002C2EB2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</w:t>
            </w:r>
            <w:proofErr w:type="gramStart"/>
            <w:r w:rsidRPr="00DC3B6C">
              <w:rPr>
                <w:b/>
              </w:rPr>
              <w:t>)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D4559E" w:rsidRDefault="00744B11" w:rsidP="002C2EB2">
            <w:r w:rsidRPr="00D4559E">
              <w:t xml:space="preserve">Max </w:t>
            </w:r>
            <w:proofErr w:type="gramStart"/>
            <w:r w:rsidRPr="00D4559E">
              <w:t>5</w:t>
            </w:r>
            <w:proofErr w:type="gramEnd"/>
            <w:r w:rsidRPr="00D4559E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497126" w:rsidRDefault="00744B11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B11" w:rsidRPr="00D4559E" w:rsidRDefault="00744B11" w:rsidP="002C2EB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B11" w:rsidRDefault="00744B11" w:rsidP="002C2EB2"/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</w:t>
            </w:r>
            <w:proofErr w:type="gramStart"/>
            <w:r w:rsidRPr="00B2753D">
              <w:rPr>
                <w:b/>
              </w:rPr>
              <w:t>)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  <w:tr w:rsidR="00744B11" w:rsidTr="00744B1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proofErr w:type="gramStart"/>
            <w:r>
              <w:rPr>
                <w:b/>
              </w:rPr>
              <w:t>corsi</w:t>
            </w:r>
            <w:proofErr w:type="gramEnd"/>
            <w:r>
              <w:rPr>
                <w:b/>
              </w:rPr>
              <w:t xml:space="preserve"> seguiti di minimo </w:t>
            </w:r>
            <w:r>
              <w:rPr>
                <w:b/>
              </w:rPr>
              <w:lastRenderedPageBreak/>
              <w:t>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E52688">
            <w:r w:rsidRPr="00B2753D">
              <w:lastRenderedPageBreak/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E52688">
            <w:pPr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  <w:proofErr w:type="gram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E52688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E52688">
            <w:pPr>
              <w:snapToGrid w:val="0"/>
            </w:pPr>
          </w:p>
        </w:tc>
      </w:tr>
      <w:tr w:rsidR="00744B11" w:rsidTr="00744B1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Pr="00B2753D" w:rsidRDefault="00744B11" w:rsidP="006A23D4">
            <w:r w:rsidRPr="00B2753D">
              <w:rPr>
                <w:b/>
              </w:rPr>
              <w:lastRenderedPageBreak/>
              <w:t>TOTALE</w:t>
            </w:r>
            <w:proofErr w:type="gramStart"/>
            <w:r>
              <w:rPr>
                <w:b/>
              </w:rPr>
              <w:t xml:space="preserve">                                                                  </w:t>
            </w:r>
            <w:proofErr w:type="gramEnd"/>
            <w:r>
              <w:rPr>
                <w:b/>
              </w:rPr>
              <w:t>100 PUNTI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11" w:rsidRDefault="00744B11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26" w:rsidRDefault="006F3026">
      <w:r>
        <w:separator/>
      </w:r>
    </w:p>
  </w:endnote>
  <w:endnote w:type="continuationSeparator" w:id="0">
    <w:p w:rsidR="006F3026" w:rsidRDefault="006F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6649E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6649E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306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26" w:rsidRDefault="006F3026">
      <w:r>
        <w:separator/>
      </w:r>
    </w:p>
  </w:footnote>
  <w:footnote w:type="continuationSeparator" w:id="0">
    <w:p w:rsidR="006F3026" w:rsidRDefault="006F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4FD9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6CC9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3065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8B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348B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649E8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3026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4B11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A6D"/>
    <w:rsid w:val="008A1E97"/>
    <w:rsid w:val="008B1FC8"/>
    <w:rsid w:val="008B37FD"/>
    <w:rsid w:val="008B39B5"/>
    <w:rsid w:val="008B6767"/>
    <w:rsid w:val="008B67E9"/>
    <w:rsid w:val="008D1317"/>
    <w:rsid w:val="008E0DE5"/>
    <w:rsid w:val="008E504E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896A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96A6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96A6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96A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6A6D"/>
  </w:style>
  <w:style w:type="character" w:styleId="Collegamentoipertestuale">
    <w:name w:val="Hyperlink"/>
    <w:rsid w:val="00896A6D"/>
    <w:rPr>
      <w:color w:val="0000FF"/>
      <w:u w:val="single"/>
    </w:rPr>
  </w:style>
  <w:style w:type="paragraph" w:customStyle="1" w:styleId="Corpodeltesto1">
    <w:name w:val="Corpo del testo1"/>
    <w:basedOn w:val="Normale"/>
    <w:rsid w:val="00896A6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896A6D"/>
  </w:style>
  <w:style w:type="character" w:styleId="Rimandonotaapidipagina">
    <w:name w:val="footnote reference"/>
    <w:semiHidden/>
    <w:rsid w:val="00896A6D"/>
    <w:rPr>
      <w:vertAlign w:val="superscript"/>
    </w:rPr>
  </w:style>
  <w:style w:type="paragraph" w:styleId="Intestazione">
    <w:name w:val="header"/>
    <w:basedOn w:val="Normale"/>
    <w:rsid w:val="00896A6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896A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96A6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96A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96A6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96A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6A6D"/>
  </w:style>
  <w:style w:type="character" w:styleId="Collegamentoipertestuale">
    <w:name w:val="Hyperlink"/>
    <w:rsid w:val="00896A6D"/>
    <w:rPr>
      <w:color w:val="0000FF"/>
      <w:u w:val="single"/>
    </w:rPr>
  </w:style>
  <w:style w:type="paragraph" w:customStyle="1" w:styleId="Corpodeltesto1">
    <w:name w:val="Corpo del testo1"/>
    <w:basedOn w:val="Normale"/>
    <w:rsid w:val="00896A6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896A6D"/>
  </w:style>
  <w:style w:type="character" w:styleId="Rimandonotaapidipagina">
    <w:name w:val="footnote reference"/>
    <w:semiHidden/>
    <w:rsid w:val="00896A6D"/>
    <w:rPr>
      <w:vertAlign w:val="superscript"/>
    </w:rPr>
  </w:style>
  <w:style w:type="paragraph" w:styleId="Intestazione">
    <w:name w:val="header"/>
    <w:basedOn w:val="Normale"/>
    <w:rsid w:val="00896A6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9EE7-FF33-4A80-BE55-C172804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VicePreside</cp:lastModifiedBy>
  <cp:revision>2</cp:revision>
  <cp:lastPrinted>2018-01-15T11:37:00Z</cp:lastPrinted>
  <dcterms:created xsi:type="dcterms:W3CDTF">2022-02-02T07:55:00Z</dcterms:created>
  <dcterms:modified xsi:type="dcterms:W3CDTF">2022-02-02T07:55:00Z</dcterms:modified>
</cp:coreProperties>
</file>